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83"/>
        <w:ind w:left="1995" w:right="1242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[</w:t>
      </w:r>
      <w:r>
        <w:rPr>
          <w:rFonts w:cs="Times New Roman" w:hAnsi="Times New Roman" w:eastAsia="Times New Roman" w:ascii="Times New Roman"/>
          <w:b/>
          <w:spacing w:val="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PROD</w:t>
      </w:r>
      <w:r>
        <w:rPr>
          <w:rFonts w:cs="Times New Roman" w:hAnsi="Times New Roman" w:eastAsia="Times New Roman" w:ascii="Times New Roman"/>
          <w:b/>
          <w:spacing w:val="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b/>
          <w:spacing w:val="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GOBIERNO</w:t>
      </w:r>
      <w:r>
        <w:rPr>
          <w:rFonts w:cs="Times New Roman" w:hAnsi="Times New Roman" w:eastAsia="Times New Roman" w:ascii="Times New Roman"/>
          <w:b/>
          <w:spacing w:val="1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CENTRAL</w:t>
      </w:r>
      <w:r>
        <w:rPr>
          <w:rFonts w:cs="Times New Roman" w:hAnsi="Times New Roman" w:eastAsia="Times New Roman" w:ascii="Times New Roman"/>
          <w:b/>
          <w:spacing w:val="1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sz w:val="21"/>
          <w:szCs w:val="21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42" w:lineRule="exact" w:line="220"/>
        <w:ind w:left="711" w:right="-36"/>
      </w:pPr>
      <w:r>
        <w:pict>
          <v:group style="position:absolute;margin-left:18pt;margin-top:71.5027pt;width:564pt;height:0pt;mso-position-horizontal-relative:page;mso-position-vertical-relative:paragraph;z-index:-9553" coordorigin="360,1430" coordsize="11280,0">
            <v:shape style="position:absolute;left:360;top:1430;width:11280;height:0" coordorigin="360,1430" coordsize="11280,0" path="m360,1430l11640,1430e" filled="f" stroked="t" strokeweight="1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Modulo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029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Pagos</w:t>
      </w:r>
      <w:r>
        <w:rPr>
          <w:rFonts w:cs="Times New Roman" w:hAnsi="Times New Roman" w:eastAsia="Times New Roman" w:ascii="Times New Roman"/>
          <w:b/>
          <w:spacing w:val="6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Reportes</w:t>
      </w:r>
      <w:r>
        <w:rPr>
          <w:rFonts w:cs="Times New Roman" w:hAnsi="Times New Roman" w:eastAsia="Times New Roman" w:ascii="Times New Roman"/>
          <w:b/>
          <w:spacing w:val="9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Pago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Mensual</w:t>
      </w:r>
      <w:r>
        <w:rPr>
          <w:rFonts w:cs="Times New Roman" w:hAnsi="Times New Roman" w:eastAsia="Times New Roman" w:ascii="Times New Roman"/>
          <w:b/>
          <w:spacing w:val="9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029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1"/>
          <w:position w:val="-1"/>
          <w:sz w:val="21"/>
          <w:szCs w:val="21"/>
        </w:rPr>
        <w:t>R00809101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2" w:lineRule="exact" w:line="280"/>
        <w:ind w:right="-28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16"/>
          <w:szCs w:val="16"/>
        </w:rPr>
        <w:t>FECHA</w:t>
      </w:r>
      <w:r>
        <w:rPr>
          <w:rFonts w:cs="Times New Roman" w:hAnsi="Times New Roman" w:eastAsia="Times New Roman" w:ascii="Times New Roman"/>
          <w:b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6"/>
          <w:szCs w:val="16"/>
        </w:rPr>
        <w:t>HORA</w:t>
      </w:r>
      <w:r>
        <w:rPr>
          <w:rFonts w:cs="Times New Roman" w:hAnsi="Times New Roman" w:eastAsia="Times New Roman" w:ascii="Times New Roman"/>
          <w:b/>
          <w:spacing w:val="3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74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16"/>
          <w:szCs w:val="16"/>
        </w:rPr>
        <w:t>26/01/2022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ectPr>
          <w:pgMar w:footer="484" w:header="0" w:top="300" w:bottom="280" w:left="220" w:right="560"/>
          <w:footerReference w:type="default" r:id="rId3"/>
          <w:pgSz w:w="12240" w:h="15840"/>
          <w:cols w:num="3" w:equalWidth="off">
            <w:col w:w="6605" w:space="1215"/>
            <w:col w:w="650" w:space="430"/>
            <w:col w:w="2560"/>
          </w:cols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16"/>
          <w:szCs w:val="16"/>
        </w:rPr>
        <w:t>15:25.00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40"/>
        <w:ind w:left="3303" w:right="-53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Facturas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b/>
          <w:spacing w:val="4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2"/>
          <w:sz w:val="16"/>
          <w:szCs w:val="16"/>
        </w:rPr>
        <w:t>REPORTE: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4"/>
        <w:sectPr>
          <w:type w:val="continuous"/>
          <w:pgSz w:w="12240" w:h="15840"/>
          <w:pgMar w:top="300" w:bottom="280" w:left="220" w:right="560"/>
          <w:cols w:num="2" w:equalWidth="off">
            <w:col w:w="8642" w:space="258"/>
            <w:col w:w="256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16"/>
          <w:szCs w:val="16"/>
        </w:rPr>
        <w:t>R00809101.rpt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300" w:bottom="280" w:left="220" w:right="56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 w:lineRule="exact" w:line="200"/>
        <w:ind w:left="574" w:right="-47"/>
      </w:pPr>
      <w:r>
        <w:pict>
          <v:group style="position:absolute;margin-left:18pt;margin-top:15.9023pt;width:564pt;height:0pt;mso-position-horizontal-relative:page;mso-position-vertical-relative:paragraph;z-index:-9552" coordorigin="360,318" coordsize="11280,0">
            <v:shape style="position:absolute;left:360;top:318;width:11280;height:0" coordorigin="360,318" coordsize="11280,0" path="m360,318l11640,318e" filled="f" stroked="t" strokeweight="1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7"/>
          <w:szCs w:val="17"/>
        </w:rPr>
        <w:t>Institución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b/>
          <w:spacing w:val="6"/>
          <w:w w:val="100"/>
          <w:position w:val="-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7"/>
          <w:szCs w:val="17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7"/>
          <w:szCs w:val="17"/>
        </w:rPr>
        <w:t>      </w:t>
      </w:r>
      <w:r>
        <w:rPr>
          <w:rFonts w:cs="Times New Roman" w:hAnsi="Times New Roman" w:eastAsia="Times New Roman" w:ascii="Times New Roman"/>
          <w:b/>
          <w:spacing w:val="6"/>
          <w:w w:val="100"/>
          <w:position w:val="-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33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5" w:lineRule="exact" w:line="180"/>
        <w:sectPr>
          <w:type w:val="continuous"/>
          <w:pgSz w:w="12240" w:h="15840"/>
          <w:pgMar w:top="300" w:bottom="280" w:left="220" w:right="560"/>
          <w:cols w:num="2" w:equalWidth="off">
            <w:col w:w="2119" w:space="7621"/>
            <w:col w:w="172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17"/>
          <w:szCs w:val="17"/>
        </w:rPr>
        <w:t>Nómina:</w:t>
      </w:r>
      <w:r>
        <w:rPr>
          <w:rFonts w:cs="Times New Roman" w:hAnsi="Times New Roman" w:eastAsia="Times New Roman" w:ascii="Times New Roman"/>
          <w:b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3"/>
          <w:sz w:val="17"/>
          <w:szCs w:val="17"/>
        </w:rPr>
        <w:t>161872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  <w:sectPr>
          <w:type w:val="continuous"/>
          <w:pgSz w:w="12240" w:h="15840"/>
          <w:pgMar w:top="300" w:bottom="280" w:left="220" w:right="56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2"/>
        <w:ind w:left="443" w:right="-41"/>
      </w:pP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No</w:t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Contrato</w:t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Times New Roman" w:hAnsi="Times New Roman" w:eastAsia="Times New Roman" w:ascii="Times New Roman"/>
          <w:b/>
          <w:spacing w:val="2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Nombre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4"/>
        <w:ind w:right="-41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NIT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2"/>
        <w:ind w:right="-41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Monto</w:t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          </w:t>
      </w:r>
      <w:r>
        <w:rPr>
          <w:rFonts w:cs="Times New Roman" w:hAnsi="Times New Roman" w:eastAsia="Times New Roman" w:ascii="Times New Roman"/>
          <w:b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Año</w:t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          </w:t>
      </w:r>
      <w:r>
        <w:rPr>
          <w:rFonts w:cs="Times New Roman" w:hAnsi="Times New Roman" w:eastAsia="Times New Roman" w:ascii="Times New Roman"/>
          <w:b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Mes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4"/>
        <w:sectPr>
          <w:type w:val="continuous"/>
          <w:pgSz w:w="12240" w:h="15840"/>
          <w:pgMar w:top="300" w:bottom="280" w:left="220" w:right="560"/>
          <w:cols w:num="4" w:equalWidth="off">
            <w:col w:w="3541" w:space="1873"/>
            <w:col w:w="251" w:space="742"/>
            <w:col w:w="1720" w:space="979"/>
            <w:col w:w="235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Serie</w:t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                                </w:t>
      </w:r>
      <w:r>
        <w:rPr>
          <w:rFonts w:cs="Times New Roman" w:hAnsi="Times New Roman" w:eastAsia="Times New Roman" w:ascii="Times New Roman"/>
          <w:b/>
          <w:spacing w:val="2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4"/>
          <w:szCs w:val="14"/>
        </w:rPr>
        <w:t>Factura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6"/>
          <w:szCs w:val="6"/>
        </w:rPr>
        <w:jc w:val="left"/>
        <w:spacing w:before="8" w:lineRule="exact" w:line="60"/>
      </w:pPr>
      <w:r>
        <w:rPr>
          <w:sz w:val="6"/>
          <w:szCs w:val="6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5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ENRIQUE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MUÑOZ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QUIÑONEZ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5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33748381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5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5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7"/>
              <w:ind w:left="53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8E35C49D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1675644472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100-2022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FERNANDO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TERET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POCON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70114668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7F276DF4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3359198070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101-2022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MARILIN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ANTONIA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ARREAGA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SOLIS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74824538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1" w:right="54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F93D3577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2544191552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102-2022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HUGO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GALVEZ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FLORES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38427583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79FDC4A3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3579199864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104-2022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ELENA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MAGARIN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CHACON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30041775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3CCF5EFC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3885845543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105-2022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JENNIFER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ROSARIO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PINEDA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SANTIZO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79471978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5" w:righ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E0849E98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488194440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106-2022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RICKY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ALEXANDER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CASTILLO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VELASQUEZ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27407551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5E25D0DB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155275105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107-2022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NORMA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LUCRECIA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CHAVEZ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SIERRA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75988682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CD7AAB03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777078741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108-2022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ELBA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LUISANA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MONTUFAR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RUIZ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1018676K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5F70DE2A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839403300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109-2022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DAMIAN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SOCOY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SET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51454157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222DD2DD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321144084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MERCEDES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ASENCIO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GOMEZ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81546858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4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534647A8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2781431229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110-2022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JORGE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CIFUENTES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54569990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7EDFDAF2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1848921138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111-2022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LESBIA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MARICELA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ROMERO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GIRON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OLIVA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29840635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B3137E3F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3852816131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112-2022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LEOPOLDO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CHANTA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MENDEZ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7890400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C17E789A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3061796234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113-2022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PABLO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DANILO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23626046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2" w:right="54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6F0BF384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3653386742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114-2022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WINSTON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PAUL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TEXAJ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66489563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837AB992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2475311981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115-2022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HUMBERTO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AUGUSTO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SARAZUA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80795218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1" w:right="54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3B1E8350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3569896028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116-2022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SCHAEFFER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88183475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98BFB34B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1224166502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118-2022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LEIDY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MATILDE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RIVAS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ALVARADO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107087731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EAEABE68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2438808637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119-2022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AMELIA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MURALLES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SALGUERO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ALVA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13554891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5" w:righ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8532EE32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3501605753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OSCAR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RENE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62297783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8" w:righ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F4992E19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3552724834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120-2022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MARVIN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GIOVANNI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TREJO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28198859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1" w:right="55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E6439001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829047025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121-2022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WALTER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ADOLFO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AGUILAR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CARDENAS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26181347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8" w:righ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827C8718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3706470619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122-2022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EDGAR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SOLLOY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RABAY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17157153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9" w:righ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F443FF02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4087234671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123-2022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MELIXSA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AIDE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MAZARIEGOS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GONZALEZ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105657573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DAAB22E2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3321907438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125-2022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HILMAR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JOSUE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MINUEZA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BALA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79291805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AAE648A8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2138983729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127-2022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YAZMIN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LUCERO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MONTERROSO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86165542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5" w:right="55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39144F74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3571795252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128-2022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ECHEVARRIA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TANCHEZ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81763026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4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4189D608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2129874782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129-2022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RALDA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MARTINEZ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66540119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17F3EC24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1143884763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SEM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JAFFETH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GONZALEZ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98931067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BA8176F2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3330690748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130-2022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GLADIS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ELIAS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VASQUEZ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30586070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9715B1AA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3285143066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0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 w:lineRule="exact" w:line="14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131-2022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MIREYA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MERCEDES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ALVAREZ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BARRENO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74602403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 w:lineRule="exact" w:line="140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B362C530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2408796098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4" w:hRule="exact"/>
        </w:trPr>
        <w:tc>
          <w:tcPr>
            <w:tcW w:w="11248" w:type="dxa"/>
            <w:gridSpan w:val="8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132-2022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CARMEN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YOLANDA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CIFUENTES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WALTER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MAL</w:t>
            </w:r>
            <w:r>
              <w:rPr>
                <w:rFonts w:cs="Times New Roman" w:hAnsi="Times New Roman" w:eastAsia="Times New Roman" w:ascii="Times New Roman"/>
                <w:spacing w:val="-42"/>
                <w:w w:val="100"/>
                <w:position w:val="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position w:val="1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73"/>
                <w:w w:val="100"/>
                <w:position w:val="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68"/>
                <w:w w:val="100"/>
                <w:position w:val="1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34"/>
                <w:w w:val="100"/>
                <w:position w:val="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6"/>
                <w:w w:val="100"/>
                <w:position w:val="1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65"/>
                <w:w w:val="100"/>
                <w:position w:val="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1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97"/>
                <w:w w:val="100"/>
                <w:position w:val="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44"/>
                <w:w w:val="100"/>
                <w:position w:val="1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7"/>
                <w:w w:val="100"/>
                <w:position w:val="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position w:val="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4,290.32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position w:val="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  <w:t>2022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position w:val="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position w:val="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12"/>
                <w:szCs w:val="12"/>
              </w:rPr>
              <w:t>9EED3772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12"/>
                <w:szCs w:val="12"/>
              </w:rPr>
              <w:t>                              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position w:val="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position w:val="1"/>
                <w:sz w:val="12"/>
                <w:szCs w:val="12"/>
              </w:rPr>
              <w:t>833964065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133-2022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MAYURI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ESTRADA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MONTERROSO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39600165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0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7"/>
              <w:ind w:left="528" w:righ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537B1450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2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3303752703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134-2022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WILFREDO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ALEXIS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RAMIREZ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REYES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88151778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4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92A55551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2220640385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135-2022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DENILSON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OSWALDO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LEMUS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URIZAR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95397558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E2EC746C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2690271540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136-2022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WILLIAMS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DANIEL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TZAPIN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CARRANZA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100473113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E3926A92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3304865795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137-2022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EMILY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BROMELIA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NOEMI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ENRIQUEZ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71256962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1A1CB642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2851751141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138-2022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ROSMERY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EUNICE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65793781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DFE8C3C7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3102295124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139-2022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OLGA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YULISA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ESMERALDA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COTI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ORDOÑEZ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95545689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50D0CF8B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1947159549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WENDY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ARELY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CABALLEROS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CRUZ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20058624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8" w:righ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0848B822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8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15417870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140-2022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SAULO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NEFTALI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34246738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30D4123D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2849983057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141-2022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JULIO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JORGE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IBARRA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RODRIGUEZ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38802937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6A11EC98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4236462627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142-2022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MAURO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CARRILLO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MALDONADO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78442044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5" w:righ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251F366C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3653386915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143-2022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DULCE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NINETH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RIVERA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ESCOBAR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55484417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4B78CCA6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1856065068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144-2022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CARMEN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OCHOA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AVILA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60466022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1" w:right="54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70002E9C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926041976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145-2022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JULIO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IXCOT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94487936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5" w:righ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49988BF5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3085586220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146-2022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JOSUE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RENE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GOMEZ</w:t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62804383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5CC0287B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223693612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type w:val="continuous"/>
          <w:pgSz w:w="12240" w:h="15840"/>
          <w:pgMar w:top="300" w:bottom="280" w:left="220" w:right="56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97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147-2022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JEREMIAS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ESDRAS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SANCHEZ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93099177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97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53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5A86E1C1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233325012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148-2022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LUCRECIA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MENDOZA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CUY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45138699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2CAB26E1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388188573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149-2022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MIRIAM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SUCELY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RALAC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QUECHE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104238089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2" w:righ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D5185840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1726432462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JEANELY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JANIRA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MORENTE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QUIM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33014027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2F42FF8B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2770552251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150-2022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EFRAIN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JAVIER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LINARES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TOLEDO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47262044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1DF905F8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8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97209758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151-2022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BRISELA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AYELET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ANLEU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GOMEZ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78745217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14B478FB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1210731715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152-2022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WALTER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DANIEL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TAMAT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80648878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6" w:righ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3510B786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3295169216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153-2022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CINTHYA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VALESKA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MARISOL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MOTTA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OCHOA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58439846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0" w:right="53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621FB10F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1272399964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154-2022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ANTONY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ALEXANDER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BARRERA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REGIL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83657525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1C6E251F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2570012843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155-2022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RONALD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ALEXANDER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BUCH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SOCOP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108945707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19" w:right="54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9E04C897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3349956515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156-2022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RENEE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ARRIOLA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AMADO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45771324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9" w:righ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6079063E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2345158303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157-2022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CLAUDIA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KARINA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TZUL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39414779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D79DAA51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4158865978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158-2022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HUGO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CELADA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63285940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19" w:right="54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754F54D1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3542700021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159-2022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MIGUEL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TZUNUN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TAX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92159249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673173AE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3509403889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JESSICA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IDALMY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KRESS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PAZ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6013341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3" w:right="54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FC901735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3773448348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160-2022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JULIO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TZUL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91636914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4A056FFB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1990151472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161-2022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ARIADNA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MARYCRUZ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ZAPETA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TZUNUX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57669503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6" w:righ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E6893F38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3152953633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162-2022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IRENE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NINETH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TZIC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AJPOP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71304037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19" w:right="54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5A9F1988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724649981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163-2022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ROLANDO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IXCHIU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SOCOP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43403379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CBC14136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2386579368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164-2022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AZUCENA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MERIDA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PAVON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RAMIREZ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37472429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7C53C0FA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3074312374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165-2022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HUMBERTO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SOPONY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RODAS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26037165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4AF358A5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3577040549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166-2022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PEDRO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GREGORIO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REGIL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JUAREZ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49506870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E116D805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1907574002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167-2022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CRISTIAM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RENE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CONRADO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AGUILAR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33456631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2F7D5D4A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1307329544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168-2022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NANCY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ZULEIMA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DIAZ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AUCEDA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44334648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F4394DC0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1821524100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169-2022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ALEXANDER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MEJIA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MARROQUIN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13972227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6" w:right="55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44877694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2088388002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170-2022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MANUEL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ROLANDO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MORENO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POSADAS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44335903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7BEF99A6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1301957656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171-2022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GERSON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ESTUARDO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CHIQUIVAL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TACAXOY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95651721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DAA2E796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3376890761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172-2022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ELIZABHET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MONTERROSO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56093101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27D7B065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420233822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174-2022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MIGUEL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HERRERA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CACEROS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55682243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6,387.10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A8CDEE83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2606124765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175-2022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MUNGUIA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GIL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54703719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7226AB1D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4090776325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176-2022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ESTUARDO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JULIAN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CIFUENTES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34730591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ECE32DF7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2209759487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177-2022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ZABDI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MIRELLE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BELETZUY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70385521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6EAB6B21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3483060363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2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178-2022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YOSSELIN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RETOLAZA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VILLALTA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95842608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6FAE5207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3604302297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179-2022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480" w:right="-2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NELY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ELCIRA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BURGOS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RODRIGUEZ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FIGUEROA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32074433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0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7"/>
              <w:ind w:left="53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EFB3A297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2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3204729622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KRISTELL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CARMEN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MACZ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CABNAL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107954516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0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7"/>
              <w:ind w:left="529" w:righ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486E4656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2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1389971836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180-2022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THELVIA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SOLEDAD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CARREDANO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OCHOA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90728645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CCD6B404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1175209829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181-2022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BRENDA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EUGENIA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RAMOS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GODINEZ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10021434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9" w:righ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2E966734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2951891280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182-2022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DANIEL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OROZCO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ORELLANA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62098322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B7623FAE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4212803862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183-2022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MAZARIEGOS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REYNA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57622434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D018C311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2842970969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184-2022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WOANERGES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VASQUEZ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GARCIA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3425029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FA5BF04D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1478905260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185-2022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DONNY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LESTER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CASTILLO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ANGEL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23422319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775FDE47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2346142417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186-2022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ADOLFO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OROZCO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GONZALEZ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12761524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9" w:righ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95E70148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2866234852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187-2022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NORA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LESLIE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OCHOA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BARRIOS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55543685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0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CEB96CAE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4153164717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188-2022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FREDY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JOSUE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RAMIREZ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PEREZ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60469420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19" w:right="54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E191564C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3647098878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189-2022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EDER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OROZCO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38547287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00A163B1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821841724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19-2022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MICHELLE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STRAUBE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RODAS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51537109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0" w:right="53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79FF6F7E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421678860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190-2022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BILLY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FERNANDO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MERIDA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RODRIGUEZ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18869971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3,161.29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6" w:righ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84582C33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236408294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191-2022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OCHOA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62345427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3,161.29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FA0A14BE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294405622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192-2022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MARGARITA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ESTRADA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23059842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C41F73E6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2849522707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193-2022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KARLA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MAGDA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RAQUEL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NATARENO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81097042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251EEEB2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1277709534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194-2022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RICARDO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AJANEL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CONOZ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15975355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604B6C0F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1901609449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195-2022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SANDRA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YOMARA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GOMEZ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SUT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MENDEZ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30051193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9" w:righ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83E09482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4194059738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196-2022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ERIK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GABRIEL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MENDEZ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QUEVEDO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107750147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16DFDAC1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3294511302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199-2022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SERAPIA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ANGELICA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TOJ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CASTRO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58271686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B6D895D6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855788155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EDWIN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OSWALDO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CORDON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GUZMAN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23154357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844A45D7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590367213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AXEL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ROELY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SICAL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RAXCACO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34675248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6F2BCD06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2695841890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200-2022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ERICA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MARIBEL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BARRONDO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URIZAR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BENITE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94527504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19" w:right="54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213E403B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517029982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201-2022</w:t>
            </w:r>
          </w:p>
        </w:tc>
        <w:tc>
          <w:tcPr>
            <w:tcW w:w="3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SOLORZANO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</w:p>
        </w:tc>
        <w:tc>
          <w:tcPr>
            <w:tcW w:w="9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54026911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20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2" w:righ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4834496D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3975627931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59" w:footer="484" w:top="640" w:bottom="280" w:left="220" w:right="560"/>
          <w:headerReference w:type="default" r:id="rId4"/>
          <w:pgSz w:w="12240" w:h="158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97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SPENCER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NATARENO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GOMEZ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54777348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97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84"/>
              <w:ind w:left="524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758E352B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878268279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203-2022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MEJIA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PEREIRA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17122023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7DF0E92F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1484016843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204-2022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GUADALUPE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FELIPE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95170154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1FBE1449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3698282491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205-2022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ALEXANDER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PEREZ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18077935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BB67B2DD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959662572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206-2022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VIRGINIA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SOLIS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REYNOSO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39522350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2C2BCFA9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4238756823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207-2022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RENE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CONTRERAS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17304652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4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90E8169C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2415544772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208-2022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FERNANDO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RENE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92655815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AA1F9579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1813202685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209-2022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ERWIN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AROLDO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INTERIANO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16640071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B8E443A0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1746618913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21-2022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WALTER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VIDAL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LEAL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33012806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2C54BE4E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4277420434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210-2022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ERVIN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NATARENO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NATARENO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21197601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8" w:right="55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677F4321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1149586977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211-2022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DALLAN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RUBIN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PEREZ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VILLATORO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92941168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59F4CCC4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3272952334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212-2022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MALDONADO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CASTILLO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17546656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3EF46B42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2253802983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213-2022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ERWIN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ULISES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MAZARIEGOS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CASTILLO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25028006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C2461D4B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4219883129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214-2022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GESLER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MAURICIO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SAJCHE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39000710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A2518FF3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4033560624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215-2022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SAUL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MARDOQUEO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PALACIOS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PALACIOS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14503921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41" w:right="56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76145526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1969966409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216-2022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MERIDA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VILLATORO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6928625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C5E99ED9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2019903350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217-2022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WILLIAMS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RICARDO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VILLATORO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58791477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7236E5DA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3248442354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218-2022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YOANA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MAGDALENA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SAMAYOA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14503123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1" w:right="55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5F13727E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4144578905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219-2022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INGRID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LUCRECIA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GALINDO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MENDOZA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37244507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E3DAA434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4008264852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22-2022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PAULO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CESAR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ESCOBAR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SAGASTUME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31180469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E450FCD8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353910909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220-2022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CRISTIAN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EMANUEL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GUTIERREZ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90601920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BA1EF14E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2951038641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221-2022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AURY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CAROLINA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MENDEZ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33853940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1" w:right="55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5E0F1599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2184597412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222-2022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JENIFFER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MARISELA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MONTUFAR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DIAZ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83834508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19E6BD62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3062517497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223-2022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YANIRA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ANABILL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AGUIRRE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CHAN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78599881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8" w:righ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F533B327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2639482221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224-2022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CANDIDA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LEMUS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JUAREZ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PALACIOS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29513499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AFFE90A7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3267972971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225-2022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EDGAR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MOISES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GONZALEZ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MELGAR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49885359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8A5DF69D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2231452193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226-2022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ESVIN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REVOLORIO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46465170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0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C6F5DDAA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891896938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227-2022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ANDREA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SLAVIERO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JAU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65101456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DC593B00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2708950790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229-2022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PENADOS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ZETINA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2980061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AF82FE07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4100082885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BRENDA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MERCEDES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SALVADOR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VARGAS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70377073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1" w:right="55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571B0253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2384478348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230-2022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PAOLA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NICTE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BURELO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CHINCHILLA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37254154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DC3E008C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459883014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231-2022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NOHEMI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CUYUCH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80981968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2EAE34E8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4175447620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232-2022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ALONSO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DANIEL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CARBAJAL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ALDANA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101141939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AF560A00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4036118945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233-2022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ZOILA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FIDELINA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CHUB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SAGUI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91762405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1" w:right="55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7889960B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3742318799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234-2022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EVELIN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MARIELA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QUIXCHAN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CHAN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30658357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B248769C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2658356839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235-2022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ROGER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BOTZOC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ZUÑIGA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76553213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53E024AE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1266306812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237-2022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BASILIA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BEATRIZ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TEC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96233788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F6D25BFA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3456454252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238-2022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BELINDA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SCARLEN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VELASQUEZ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MEDINA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30029309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12,645.16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687528AC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3324331238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239-2022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JASMIN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ANDREA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MEZA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AGUILAR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84990201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12,645.16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90BE60AF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3665512467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24-2022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KARLA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ELENA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CANO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102179867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1C47A96A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976568657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240-2022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KENETH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NOLBERTO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CAJAS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RIVERA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20539002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12,645.16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D64D72F5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2164018486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241-2022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HECTOR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ADOLFO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ESCOBAR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RAMIREZ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38074893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13,548.39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BCB12860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3221767197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242-2022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KILMER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SAMUEL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CIFUENTES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14173794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5,870.97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EF2DF9EE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2407942508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244-2022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RAFAEL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ALEJANDRO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CORDERO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GALINDO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25003569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14,451.61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7" w:right="54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544631A9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3734586592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245-2022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LESBY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GODOY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GARCIA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76642615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12,645.16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0AB7ABB6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1634356770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246-2022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WALDEMAR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RAMOS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PAIZ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14226049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5,870.97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40A08ECE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3894560813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247-2022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ALEJANDRA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DUARTE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68549199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4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0000B3E2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3915075186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248-2022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MUÑOZ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MELGAR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VALVERT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19907540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11,741.94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F520C5CA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1780564596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249-2022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LETICIA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59785845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DE82E2A2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176439607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GRECIA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CRISTAL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CHAVARRIA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GUZMAN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47484322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D52508B5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1189038533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250-2022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ELOISA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MARISELA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TECUM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ALVAREZ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61285315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0ACB7695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3002352543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252-2022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ESTUARDO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ZABALA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COLLIER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63770385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CEE664D5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317145505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253-2022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BERENICE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FUENTES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CASTAÑEDA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35121602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D4A698D7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3629598122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254-2022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DENNIS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ISRAEL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TUQUER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BARAHONA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44519893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5" w:righ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2CF64F41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3463924966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255-2022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PEREZ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7871228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8,580.65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41" w:right="56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99518154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905855615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256-2022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CESAR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OBDULIO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TOSCANO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MARQUEZ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7243863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8,580.65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3818CB9F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414138673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257-2022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JOSUE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DAVID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NAZ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88801462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9,574.19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CC8D5E05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4184621514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258-2022</w:t>
            </w:r>
          </w:p>
        </w:tc>
        <w:tc>
          <w:tcPr>
            <w:tcW w:w="3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HECTOR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DANIEL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CHIQUIN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CAMPOS</w:t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1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97134554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8,580.65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355C8ABB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1400521706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59" w:footer="484" w:top="640" w:bottom="280" w:left="220" w:right="560"/>
          <w:headerReference w:type="default" r:id="rId5"/>
          <w:pgSz w:w="12240" w:h="158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97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259-2022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MILDRED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MARIBEL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GOMEZ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ROJAS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ORTIZ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27965228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97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53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1F8EDFFE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3554495723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HECTOR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JAVIER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GUANCHE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TEVALAN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84736844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4C9A4C0E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814500431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260-2022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EDUARDO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JESUS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LEMUS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GONZALEZ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3471373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79D4C44C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3944433617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262-2022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ESTEFANY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AGUIRRE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75624877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D31536A6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1522749040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263-2022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MAYNOR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GUDIEL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GOMEZ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ESCOBAR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1807054K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F8CB10FD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1021527400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264-2022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ALFREDO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GIOVANNI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CONDE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PALALA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18015883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D4064E83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255737952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265-2022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OSCAR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RUBEN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AZURDIA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MENDOZA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5658748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87D5A852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1823164135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266-2022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ANDRES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WALDEMAR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OVANDO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14040298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E87DCE41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8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35606162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267-2022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DARVIN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DUVIN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SANTOS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VELASQUEZ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24136867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E172607D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1128482474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268-2022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VICTOR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HUGO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AMEZQUITA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CHACON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17195276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12,645.16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22EFCB54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771769948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269-2022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JIMMY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EMANUEL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RAMIREZ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NUÑEZ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31595472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4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B375E686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3983952037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JULIO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SANDOVAL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36621234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8" w:right="55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156F8789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3240971965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270-2022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SHIRLEY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ALEJANDRA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MARROQUIN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YALIBAT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44595530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4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776077EB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1842495576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271-2022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JAKELINE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HAMILETTE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CERMEÑO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CRUZ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92181589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9E886F3B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2095205833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272-2022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SANTOS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ISABEL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HUIT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SURET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44998910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5EAED9D0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3071627227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273-2022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DULCE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IZAGUIRRE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93759002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1" w:right="55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7177323B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2791197396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274-2022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TERESA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MOLINA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29736838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F5BA0642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1522813191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275-2022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KATERIN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DANIELA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MATEO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AGUIRRE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89674200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D1B20F85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4260446911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276-2022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WENDY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GOMEZ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ZUÑIGA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18860141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1" w:right="55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3C680427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3613674770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277-2022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SANDRA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ANABELLA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REANDA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SUNU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52544753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0683CE5C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3430827133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278-2022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EDUARDO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OROZCO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ORELLANA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71692258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24B241C0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1600802490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279-2022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MANUEL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DOMINGUEZ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ECHEVERRIA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831067K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4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05F237D2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968247261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ERWIN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PAOLO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GONZALEZ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ELIAS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100223168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DB1EB021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2965588896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280-2022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DANIEL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JUAREZ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ORTIZ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95220755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5" w:righ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F7E99E53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3115011259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281-2022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GREISON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BATZ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CACERES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71745416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646D844E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1110067152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282-2022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URBANO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JAVIER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OROZCO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VASQUEZ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7152620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8" w:right="55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6F580431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2761838530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283-2022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FERNANDO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JUAREZ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CARBALLO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7205716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EA915A01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3062581695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284-2022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FRANCISCO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OSOY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45157200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8" w:righ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510C14F4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1828472976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285-2022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66008964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5" w:righ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9641FC1F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1930839467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286-2022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VALEZCA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VILLATORO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QUIÑONEZ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24108820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0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2BBB4BAA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2709670191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287-2022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BYRON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ISMAEL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GUTIERREZ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70453578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12,193.55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8" w:right="55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13258F15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8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22561953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288-2022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ALEXANDER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CHIRIX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9476350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11,741.94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8" w:righ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7FC39436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2358462603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289-2022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FERNANDO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JAVIER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REYES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MINERA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87976099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11,741.94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8349D3BB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3054913955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29-2022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CAROL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FRANCHESKA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CARRILLO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79121446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90E65A10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364135499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290-2022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PEDRO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AROLDO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POLANCO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OROZCO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72834706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78687A1C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3134735844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291-2022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STEEVENS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RODRIGUEZ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URIZAR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102302618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7,677.42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1" w:right="55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593C4124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3307163060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292-2022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JULIO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ESTUARDO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48950769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4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E879265B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1811825862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293-2022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AUGUSTO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VALLE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GARRIDO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578878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14,451.61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0C4982C7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3143125832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294-2022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NERY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ARTURO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RUIZ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12806765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002BEAD7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3272559956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296-2022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CAMLIN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ROSARIO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FUENTES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MIJANGOS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14150131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ADC352FA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905725793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297-2022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VANESSA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CABRERA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OVALLE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2688691K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11,741.94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99D5919C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1402030455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298-2022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VALERY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RASHEL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LAVAGNINO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CRUZ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98265407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5,870.97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41" w:right="56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32525826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915032063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299-2022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GUSTAVO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ARMANDO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TECUN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PAMAL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33890439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E578ABFA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3785114641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AGUSTIN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CUA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CHAVEZ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67586767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F2EADE62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2096121742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DALIA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MARLISA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DEONICIO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ALVAREZ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14302322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69DDC896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3595912865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300-2022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CARMEN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ORANTES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CALLEJAS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5488729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8" w:right="55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6324001F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1841120945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301-2022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ZONIA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EUGENIA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VELASQUEZ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46164960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4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4612FD76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3938535402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302-2022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MARIELA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ISABEL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BERRIOS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MAYORGA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78329272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C1D08090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3404287767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303-2022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DINA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ANGELA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VELIZ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YOC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79834973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4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447129CE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1127303530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304-2022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MEIBY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SUZETH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MENDEZ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REYES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92676715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1420ABAD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464406442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305-2022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FLOR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MELISA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PEREZ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96403837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8BC274D1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3419360028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306-2022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LILIANA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ETELVINA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CASTILLO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CHAVEZ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59340150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DB62A561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2305573731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307-2022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BELTRAN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BRAN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86429000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41" w:right="56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04782281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4131342877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308-2022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EDGAR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GILBERTO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GOMEZ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QUINA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16108094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710271DC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3443475695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309-2022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WENCESLAO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TOBAR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VALLEJOS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61652709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D2C12A09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2162901229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31-2022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ROSELIA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YESENIA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TOBAR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REYES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34898220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4" w:right="55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2E043153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1185893079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310-2022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ARIEL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MARTINEZ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6076955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12,645.16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A5642C41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8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93669005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311-2022</w:t>
            </w:r>
          </w:p>
        </w:tc>
        <w:tc>
          <w:tcPr>
            <w:tcW w:w="3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NIDYA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BOYAT</w:t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15901459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1BB53ADB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2243707520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59" w:footer="484" w:top="640" w:bottom="280" w:left="220" w:right="560"/>
          <w:headerReference w:type="default" r:id="rId6"/>
          <w:pgSz w:w="12240" w:h="158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97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312-2022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FRANCISCO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97410357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5,419.35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97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5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B3FFA21A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3588508443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313-2022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ALICIA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PORTILLO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21077401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0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CDFAD8BC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3795799444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314-2022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GUISSELA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ELOISA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ESTRADA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GARCIA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44700083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13,548.39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5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035C676C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679758051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315-2022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BENJAMIN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LETONA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ZULETA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12325511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4DF19A94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3633726834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316-2022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MILDRED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JULISSA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REYES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ECHEVERRIA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18560237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728B0B3F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1838106945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317-2022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MIGUEL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CORONADO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CETINA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25631802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C1A23C42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3736423266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318-2022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FABIAN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ALEJANDRO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FERRATE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SAGASTUME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95496742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4EC0EB4D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3312075848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319-2022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BLANCA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ELIZABETH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IZAGUIRRE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CORDOVA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13242962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6,774.19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AA402381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4221324494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32-2022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DULCE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GABRIELA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ESTRADA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JUAREZ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JACINT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42402190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AF19DC6A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2468758583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320-2022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RAFAEL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OSWALDO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IRIAS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6043100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09E6D73C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2913421818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321-2022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JUDITH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ARAGON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NAJERA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726223K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8" w:right="54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42374A5F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3012510634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322-2022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DIANA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WALESKA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AGUILA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498384K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15,354.84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EA2CCE3C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1598704686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0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 w:lineRule="exact" w:line="14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323-2022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PAULAMARIA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ESCOBAR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NATARENO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76762424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 w:lineRule="exact" w:line="140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2" w:right="55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97EE7283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2457948041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4" w:hRule="exact"/>
        </w:trPr>
        <w:tc>
          <w:tcPr>
            <w:tcW w:w="11248" w:type="dxa"/>
            <w:gridSpan w:val="8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2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324-2022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LUCRECIA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LUCILA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GONZALEZ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OGALDE</w:t>
            </w:r>
            <w:r>
              <w:rPr>
                <w:rFonts w:cs="Times New Roman" w:hAnsi="Times New Roman" w:eastAsia="Times New Roman" w:ascii="Times New Roman"/>
                <w:spacing w:val="-57"/>
                <w:w w:val="100"/>
                <w:position w:val="2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38662140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position w:val="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10,838.71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position w:val="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  <w:t>2022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position w:val="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position w:val="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12"/>
                <w:szCs w:val="12"/>
              </w:rPr>
              <w:t>ED273ED4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3"/>
                <w:sz w:val="12"/>
                <w:szCs w:val="12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position w:val="1"/>
                <w:sz w:val="12"/>
                <w:szCs w:val="12"/>
              </w:rPr>
              <w:t>2338802761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325-2022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VICTOR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HUGO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ALVARADO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DUBON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59758201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6,322.58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0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7"/>
              <w:ind w:lef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8D34A911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2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2577156693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326-2022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DANIEL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ALARCON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ARRIOLA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46950265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AF3A69A9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3981921003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327-2022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CLAUDIA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FLORES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REYES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36563196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478BEFF4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2128102993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328-2022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LUCRECIA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MAGALY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PEREZ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CORADO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41413997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6,774.19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EE0FD71E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3480175318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329-2022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RICARDO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ARTURO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ROMERO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1408062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5D88FD46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3731508403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ALFREDO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CRUZ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15988368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885AA33E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724781672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330-2022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RAFAEL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LEÓN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7284888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1,677.42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2CD790EE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789202306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332-2022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ERICK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RICARDO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PEREZ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MERIDA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4645146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7BBB686B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3174777585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333-2022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JESUS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FELIPE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POLANCO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TELLO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4707990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1FE59DF3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244728902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334-2022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DANIEL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ARAGON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DURAN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5093716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5" w:right="55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253154B5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477053119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335-2022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FERNANDO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FLORES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4786300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5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F5E132B9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2315275990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336-2022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GERSON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DANILO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MENDEZ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ROMERO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45104417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1" w:righ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8D031803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543508234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337-2022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HECTOR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DARIO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ANLEU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5069181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13,548.39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8" w:right="54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164EC373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1449346718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338-2022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DAVID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BARRERA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VALENZUELA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9823948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6D0E707F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2238727002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339-2022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JOSUE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ELIAS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SANTOS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MUÑOZ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37462660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5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0C81F4E7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729368999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ROGELIO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JESUS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GUERRA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CORDON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98359045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C3250AA8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860571264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340-2022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CESAR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AGUSTO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GOMEZ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TIÑO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101068638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6,322.58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4FD939C2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748963448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341-2022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EDUARDO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CRUZ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RAMOS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96927984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6,322.58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EAA394CB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673597244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343-2022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SAUL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NEHEMIAS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OBANDO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MEJIA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9477829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77CC05DA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915426256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344-2022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GERARDO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TORRES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YUPE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23282665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25C5A812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2887467183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345-2022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CLAUDIA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SIOMARA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GALVEZ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ESCOBAR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2563545K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C3D03CC1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577388881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346-2022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ELVIRA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ORFINA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SALVATIERRA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PEÑA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CALAN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520982K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7CD274B6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137382061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347-2022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FRANCISCO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ALFREDO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VILLATORO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RIOS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6904866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13,548.39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69AF71FA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2584104667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348-2022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HUMBERTO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SANTIZO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2523930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C482BB29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3722136177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349-2022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JORGE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ARTURO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VASQUEZ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VALSECA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7194676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5,419.35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E2ACEDCF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441732443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35-2022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AUGUSTO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PEREZ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BARILLAS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85367702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2" w:righ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5B7F2460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4288692337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350-2022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ALVARO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RODRIGO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YAT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SIS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69812535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3D206A55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4254026823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351-2022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WALTER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AROLDO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VASQUEZ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TRINIDAD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66426847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5,058.06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55EC471A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3433186281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352-2022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MANUEL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JESUS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MARCOS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5944309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6,322.58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42" w:right="56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8624F244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2674674773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353-2022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HUMBERTO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VALIENTE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VILLEDA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7436548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5" w:right="55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06C23996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1191921409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354-2022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SAMUEL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ALEJANDRO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SALGUERO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GONZALEZ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77004698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6,322.58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CC36B0EB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1222002151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355-2022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CARMEN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RODRIGUEZ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SOLARES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26441373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1" w:righ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77350D66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2659470356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356-2022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ALEJANDRA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JAIME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SIERRA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77772075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5,419.35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2" w:righ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568E78FF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3660204017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357-2022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WENCESLAO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9557067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6,322.58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D0ACEE7F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782781387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358-2022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JOSEFINA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CORTEZ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BARAN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54893313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5,419.35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A2A5F81C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3308079833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359-2022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KIMBERLY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PAMELA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ESTRADA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97967025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9" w:right="54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82EFE075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686441610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36-2022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RENATO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FLORES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LOBOS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16638727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5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1C2801C4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4089005460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360-2022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LUCY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ADRIANA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OXCAL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SUBUYUJ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18301282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6,322.58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B77D60D1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2026849109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362-2022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CRISTIAN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ALEXANDER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SANTOS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GONZALEZ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78764661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907D4B63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724717329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363-2022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EBELIA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JEANNETTE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MAYORGA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ALVAREZ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75119137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ECB5A058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3285274563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364-2022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HENRY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SILVA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ESQUIVEL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107154722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AFBFEDE9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2363640495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365-2022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YEIMI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YBANOVA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CRUZ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RODRIGUEZ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59839015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6,322.58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69D4D562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3151053625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368-2022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MANFREDO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PERFECTO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SOTO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40187136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5" w:right="54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7C2C4235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2707637561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369-2022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FRANCISCO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RAUL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MANZO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COLINDRES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73750468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CD2929F8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1666139304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59" w:footer="484" w:top="640" w:bottom="280" w:left="220" w:right="560"/>
          <w:headerReference w:type="default" r:id="rId7"/>
          <w:pgSz w:w="12240" w:h="158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97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37-2022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MERCEDES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ESPERANZA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MARTINEZ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PAZOS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106035576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97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D90EC2B7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3313716925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370-2022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JONATHAN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ARMANDO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SAMAYOA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94233446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6,322.58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6EFFF7C2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3301851332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371-2022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HUGO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CHICHE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BOLOS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18083056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5,058.06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C26AAFFE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2234729575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372-2022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JORGE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ARMANDO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CASTILLO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23874023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5,058.06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CF29E181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647712263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373-2022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SERGIO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ANIBAL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SAMAYOA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8328811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5,058.06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B8B0FA7E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1460421945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374-2022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JULIO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CESAR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ROSALES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583144K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5,058.06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4EEF0FE2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3360833838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375-2022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DAVID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BARRIOS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20879814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5,058.06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B3955D3C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3563667582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376-2022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ELMER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RAFAEL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OCHOA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ORELLANA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33671109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5,058.06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78A36D88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2468825212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377-2022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ALVARO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FERNANDO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CHARRO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RAMIREZ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18457045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5,058.06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9B589C3F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108874089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VICTOR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TISTA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57623945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D9D8ECC2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3631236843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380-2022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URBINA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ISPACHE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41175549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4,967.74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653D78D1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248071809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381-2022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ELBIS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WILLIAM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FUENTES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ALVARADO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40448800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5,058.06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D6FB4FBC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138102983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382-2022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BRAN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1604455K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2AD7F65F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2474135051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383-2022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PINTO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BELTETON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1957759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5,058.06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F07C9A36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3413787236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384-2022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RODRIGO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ESTRADA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19511191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4BD4A8D5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3530444503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385-2022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NOHEMY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QUIÑONEZ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MAZARIEGOS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45550514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A7795F6F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3987818510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386-2022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FELIPE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NERI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JESUS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TEQUE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ALVAREZ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67021522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681F4ABA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1802260064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387-2022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BLANCA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HAYDE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CASTAÑEDA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MARTINEZ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36037877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4,741.94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3" w:right="54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F46388C8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1000098208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388-2022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BLANCA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BARILLAS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AQUINO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50794183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4,741.94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6" w:righ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0C735134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710494715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389-2022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OSCAR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VINICIO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ESCOBAR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90755618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5,419.35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40AF566F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240009737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39-2022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ALBA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RODRIGUEZ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PEREZ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27088510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7A37C567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319375196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390-2022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CEFERINO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POP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CHANEB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73301132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18AC1F4F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1494830209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391-2022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VILMA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LUCRECIA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RODENAS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PALACIOS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49924222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5,419.35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19" w:right="54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933976BE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1067863467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392-2022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KIMBERLIN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ELIZABETH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CHICHE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TORRES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107138255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C53DF255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1776436559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393-2022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SANTOS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ISRAEL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CUA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PEC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106361554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95A9D876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2210743501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394-2022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JESUS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ZAPAROLLI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FAGIANI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6330789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E20860FC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1971144351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395-2022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EVELIN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JANETH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CANRREY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PEREZ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28847679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5,419.35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7E5C1B2B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103434860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396-2022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BRAYAN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DANILO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LORENZO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MIJANGOS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106220713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3" w:righ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23F98816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2706065660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398-2022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ALBERTO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EMMANUEL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SOTO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20578571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974CCD28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3128576067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GARCIA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5700566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77A998AB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3212529233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40-2022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WALTER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ROLANDO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ALDANA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CORTEZ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73530093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58D4D6C9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2014397742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401-2022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ANGEL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ADRIAN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BAUTISTA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CASTILLO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67601855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7,225.81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2" w:right="54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5D381722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2681425071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402-2022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ENRIQUE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DUBON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MORALES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86523066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55093AA1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2002141999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403-2022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KELYN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ROSSMERY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ESTEBAN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MAYORGA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91784344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9" w:right="55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E8981270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4129179008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405-2022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YOANNA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ESTEFANY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GONZALEZ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RIVAS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65972457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1,887.10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C00BEF2D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2834319558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406-2022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LESLY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VIOLETA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TORRES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9371427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2,620.97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69CC7EBA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4020324069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407-2022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ESCOBAR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PINEDA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5580676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4,193.55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704C2B57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703679860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408-2022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SAYDA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PATRICIA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ORELLANA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36686972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6,290.32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05840CD7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4017639092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409-2022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ROXANNA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GENOVEVA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GARCIA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6777821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CF85819B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1026244626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41-2022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CASTAÑEDA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LEON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23723092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8DA7EF54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471941959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410-2022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KARLA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MAZARIEGOS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ANLEU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46239987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33" w:righ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40F66986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1254245934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411-2022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ERICK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ARMANDO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PADILLA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CANO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20014228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19" w:right="54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8A7F7247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8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68044140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412-2022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BYRON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SALVADOR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HERRERA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ILLESCAS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8380384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121A16C3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2783923316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413-2022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DENISSE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AMARILYS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MEDINA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25884565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3C13FCD7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3514125748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414-2022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WILDY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EDUARDO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LAZO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VALLADARES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90050134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1,677.42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D291983D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503137557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415-2022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EVA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FRANCISCA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CASTILLO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MOLINA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RUÍZ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5609062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3,354.84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2A9C091E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3292023589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416-2022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AQUINO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ORTIZ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2833492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2,096.77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144E65BD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3810217770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417-2022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RICARDO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SAMAYOA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QUEVEDO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3314456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2,096.77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998256CD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2695120112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42-2022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JAKELINNE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JULISSA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URRUTIA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ROLDAN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90779541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3" w:right="54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F6B68172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1137984832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43-2022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SINDY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FABIOLA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TOBAR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89629698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4A7C4F5A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837700298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44-2022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SALVADOR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EDUARDO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CELIZ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7911459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2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0D7D08B7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1714571332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46-2022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ESTUARDO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NAJERA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RECINOS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5241782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5D2C7585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1681343336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47-2022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ILEANA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MARIBEL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CRUZ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HERRERA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99283522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28"/>
              <w:ind w:left="526" w:right="54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B0961999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1186876492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48-2022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ASHLEI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ALEJANDRA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VASQUEZ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RAMOS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107734133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C416D345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4265822712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49-2022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VICTOR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DAVID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ARRIAZA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100412998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0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D6BE3A6D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1180189468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ALFREDO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PADILLA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LEMUS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12048844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19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16BA8C5D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3571663924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50-2022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CAROLINA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BRAN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ESTRADA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856275K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4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EE59223E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3591849775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51-2022</w:t>
            </w:r>
          </w:p>
        </w:tc>
        <w:tc>
          <w:tcPr>
            <w:tcW w:w="3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DONALDO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FRANCISCO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TAX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TOYOM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7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12311707</w:t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2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53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A8046C8E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1899579896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59" w:footer="484" w:top="640" w:bottom="280" w:left="220" w:right="560"/>
          <w:headerReference w:type="default" r:id="rId8"/>
          <w:pgSz w:w="12240" w:h="158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97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52-2022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ABIGAIL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BOCHE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RODRIGUEZ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81770162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2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97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82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98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A6C7B2FA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3544925710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53-2022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ISABEL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ACEITUNO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ALDANA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28368630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2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65390A38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8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38031010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54-2022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VILMA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ELOIZA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RAMOS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RECINOS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38406888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99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CD074B2B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3336654452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55-2022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RIGIL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KENT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ARGUEZA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CASTELLANOS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87944391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99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E6CAB956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2275689140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56-2022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JEFFREY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ALBERT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VERNON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COLMAN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97747033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9F470083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631130946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57-2022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ANDREE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MONZO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72093560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1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67C822E5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3058781527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58-2022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KATHERINE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JULISSA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MEJIA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ECHEVERRIA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90814339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0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E57D770E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2879540664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59-2022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DELMY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MARTINEZ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CAYETANO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38259788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98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7A1A43BA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2544517857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ALBA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MARGARITA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JIMENEZ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CONTRERAS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43839002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13,548.39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0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334207DA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315835985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61-2022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LONDY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VIOLETA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ARIAS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LORENZO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91505844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0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F598CD07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1334528739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62-2022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SYNDY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JULYSSA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CARDONA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ALONZO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27238504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1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FA326334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2180008305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63-2022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SERGIO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OCTAVIO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ROMERO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VILLATORO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11985941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2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A0700750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3030600629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64-2022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JOAQUIN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LINARES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DIAZ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43271618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99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F6ABBF48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3924051945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65-2022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VICTOR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ALFONSO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CHACON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SANDOVAL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35608838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98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B7B4CBFF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2819444045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67-2022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LIDIA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LISETH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RODRIGUEZ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AGOSTO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95017844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2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C1061F43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2888320276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68-2022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DORA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ALICIA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GOMEZ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FELIPE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57347433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1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F88FD677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2660322570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FERNANDO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GUZMAN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6803547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10,838.71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97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FD27DD2D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3349826324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70-2022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YAMARA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IDANIA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CRUZ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AVILA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56119550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5,645.16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96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CA6ABFFA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1044597277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72-2022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LISETH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ELVIRA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CARRILLO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85355976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1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E9C87604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2101297163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73-2022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MERSY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LISETH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RAMOS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CONTRERAS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88820440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0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E2CE721B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2298957580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74-2022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SANDOVAL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BARRIENTO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82499268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98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6FAD16DC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629949826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75-2022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FRANCISCO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RUIZ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SOLANO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34512551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2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848A7028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239226481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76-2022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NOE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ZUÑIGA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ZUÑIGA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6591302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0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3A2AF7F4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2788380521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77-2022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CARLOS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GARCIA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AMEZQUITA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68202164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2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66146B07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388450232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78-2022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YOHANA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CRUZ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88420256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1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533EC201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529810653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79-2022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JESSICA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JACQUELINE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CHACON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ORANTES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10209581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99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D1F8C63D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2531935648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BERTA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ALICIA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TAHUITE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PASCUAL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88500632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1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983030FD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2781170346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80-2022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MILDRED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JUDITH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REVOLORIO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DONIS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57258279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2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06015FE5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2533574488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81-2022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FREDY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OSVALDO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VARELA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CASTILLO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65782313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0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5B4F5AF8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4172236203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82-2022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MARTHA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BERDUO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ESTRADA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55771033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0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C5B555B1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1967738081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2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83-2022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SALVADOR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PINEDA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HERNANDEZ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16417356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2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251D8645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1109150560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84-2022</w:t>
            </w:r>
          </w:p>
        </w:tc>
        <w:tc>
          <w:tcPr>
            <w:tcW w:w="48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LOYDA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BETZAIDA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MORATAYA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LUNA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VASQUE</w:t>
            </w:r>
            <w:r>
              <w:rPr>
                <w:rFonts w:cs="Times New Roman" w:hAnsi="Times New Roman" w:eastAsia="Times New Roman" w:ascii="Times New Roman"/>
                <w:spacing w:val="-77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68145500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0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62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3"/>
              <w:ind w:left="2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position w:val="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2"/>
                <w:szCs w:val="12"/>
              </w:rPr>
              <w:t>69AF98B1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2"/>
                <w:sz w:val="12"/>
                <w:szCs w:val="12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position w:val="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position w:val="0"/>
                <w:sz w:val="12"/>
                <w:szCs w:val="12"/>
              </w:rPr>
              <w:t>1182417221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85-2022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RAFAEL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ISTVAN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MOLINA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SOLORZANO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3686310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5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0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5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7"/>
              <w:ind w:left="97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DCB7DD0F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2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3192997152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86-2022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MERSY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LISETH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PORTILLO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JUAREZ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RODRIGUE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26117665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0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9B59CC77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3978971952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87-2022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YEIMY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SARAI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RODRIGUEZ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RUANO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2419123K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4,516.13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0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314DE03A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1075790634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88-2022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LISBETH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JULIETA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RECINOS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TELLEZ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POLANCO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53372360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1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5C78D152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3810807201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89-2022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EDIK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FRANCISCO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SOLORZANO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MARROQUIN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18109055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8,129.03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6772643F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318522479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GLORIA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PAOLA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BOROR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97316180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98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7A09C3DA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2411481407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90-2022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SANDY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GABRIELA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SALGUERO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VELASQUEZ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60051647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69696E27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1009666043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91-2022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JORGE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ERASMO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ESTRADA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MARROQUIN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82287511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4,064.52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99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B42376DA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3620097761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92-2022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SAULO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JOSUE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ANTONIO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FUENTES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CARDONA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62173529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3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76425716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2937667934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93-2022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JULISSA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GABRIELA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RETANA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GUZMAN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48644552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0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E1DB2884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3893379931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94-2022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JULIA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ELIZABETH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MIRANDA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19688490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9,032.26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1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07733E0A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116280200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95-2022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IMMER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ABIGAIL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LOPEZ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PEREZ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55751814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5,645.16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99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4D5EE7EC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5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581387547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96-2022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ENMA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YANIRA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FIGUEROA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MARROQUIN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52925021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2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31040B94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8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59394169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97-2022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PABLO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RODOLFO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PELAEZ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VIVAR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97040347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4,290.32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99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57E8DC4E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3293462602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98-2022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DORIS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RUBY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CASTILLO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PALENCIA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59042176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2,935.48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3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65F72801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3806219158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99-2022</w:t>
            </w:r>
          </w:p>
        </w:tc>
        <w:tc>
          <w:tcPr>
            <w:tcW w:w="3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5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ALDILA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YANINA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GONZALEZ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PEREZ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GUERRA</w:t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77052099</w:t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26"/>
              <w:ind w:left="3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3,612.90</w:t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1"/>
              <w:ind w:left="1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2022</w:t>
            </w:r>
          </w:p>
        </w:tc>
        <w:tc>
          <w:tcPr>
            <w:tcW w:w="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2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8"/>
              <w:ind w:left="101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B73A8862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3"/>
              <w:ind w:left="52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2"/>
                <w:szCs w:val="12"/>
              </w:rPr>
              <w:t>3527232726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sectPr>
      <w:pgMar w:header="459" w:footer="484" w:top="640" w:bottom="280" w:left="220" w:right="560"/>
      <w:headerReference w:type="default" r:id="rId9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95pt;margin-top:756.803pt;width:49.7pt;height:9.95pt;mso-position-horizontal-relative:page;mso-position-vertical-relative:page;z-index:-955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6"/>
                    <w:szCs w:val="16"/>
                  </w:rPr>
                  <w:t>RALEONMO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7pt;margin-top:757.603pt;width:52.1248pt;height:9.95pt;mso-position-horizontal-relative:page;mso-position-vertical-relative:page;z-index:-955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6"/>
                    <w:szCs w:val="16"/>
                  </w:rPr>
                  <w:t>Generado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6"/>
                    <w:szCs w:val="16"/>
                  </w:rPr>
                  <w:t>por: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2.15pt;margin-top:26.2771pt;width:39.7893pt;height:9.05pt;mso-position-horizontal-relative:page;mso-position-vertical-relative:page;z-index:-955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Contrato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2.35pt;margin-top:26.2771pt;width:26.6681pt;height:9.05pt;mso-position-horizontal-relative:page;mso-position-vertical-relative:page;z-index:-955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Nombre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0.7pt;margin-top:26.3771pt;width:14.5372pt;height:9.05pt;mso-position-horizontal-relative:page;mso-position-vertical-relative:page;z-index:-954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NIT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30.35pt;margin-top:26.2771pt;width:21.9727pt;height:9.05pt;mso-position-horizontal-relative:page;mso-position-vertical-relative:page;z-index:-954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Monto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0.7pt;margin-top:26.2771pt;width:14.5372pt;height:9.05pt;mso-position-horizontal-relative:page;mso-position-vertical-relative:page;z-index:-954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Año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03.8pt;margin-top:26.2771pt;width:14.5268pt;height:9.05pt;mso-position-horizontal-relative:page;mso-position-vertical-relative:page;z-index:-954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Mes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65.3pt;margin-top:26.3771pt;width:17.267pt;height:9.05pt;mso-position-horizontal-relative:page;mso-position-vertical-relative:page;z-index:-954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Serie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9.7pt;margin-top:26.3771pt;width:38.0234pt;height:9.05pt;mso-position-horizontal-relative:page;mso-position-vertical-relative:page;z-index:-954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Factura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2.15pt;margin-top:26.2771pt;width:39.7893pt;height:9.05pt;mso-position-horizontal-relative:page;mso-position-vertical-relative:page;z-index:-954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Contrato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2.35pt;margin-top:26.2771pt;width:26.6681pt;height:9.05pt;mso-position-horizontal-relative:page;mso-position-vertical-relative:page;z-index:-954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Nombre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0.7pt;margin-top:26.3771pt;width:14.5372pt;height:9.05pt;mso-position-horizontal-relative:page;mso-position-vertical-relative:page;z-index:-954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NIT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30.35pt;margin-top:26.2771pt;width:21.9727pt;height:9.05pt;mso-position-horizontal-relative:page;mso-position-vertical-relative:page;z-index:-954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Monto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0.7pt;margin-top:26.2771pt;width:14.5372pt;height:9.05pt;mso-position-horizontal-relative:page;mso-position-vertical-relative:page;z-index:-953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Año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03.8pt;margin-top:26.2771pt;width:14.5268pt;height:9.05pt;mso-position-horizontal-relative:page;mso-position-vertical-relative:page;z-index:-953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Mes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65.3pt;margin-top:26.3771pt;width:17.267pt;height:9.05pt;mso-position-horizontal-relative:page;mso-position-vertical-relative:page;z-index:-953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Serie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9.7pt;margin-top:26.3771pt;width:38.0234pt;height:9.05pt;mso-position-horizontal-relative:page;mso-position-vertical-relative:page;z-index:-953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Factura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2.15pt;margin-top:26.2771pt;width:39.7893pt;height:9.05pt;mso-position-horizontal-relative:page;mso-position-vertical-relative:page;z-index:-953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Contrato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2.35pt;margin-top:26.2771pt;width:26.6681pt;height:9.05pt;mso-position-horizontal-relative:page;mso-position-vertical-relative:page;z-index:-953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Nombre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0.7pt;margin-top:26.3771pt;width:14.5372pt;height:9.05pt;mso-position-horizontal-relative:page;mso-position-vertical-relative:page;z-index:-953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NIT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30.35pt;margin-top:26.2771pt;width:21.9727pt;height:9.05pt;mso-position-horizontal-relative:page;mso-position-vertical-relative:page;z-index:-95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Monto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0.7pt;margin-top:26.2771pt;width:14.5372pt;height:9.05pt;mso-position-horizontal-relative:page;mso-position-vertical-relative:page;z-index:-95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Año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03.8pt;margin-top:26.2771pt;width:14.5268pt;height:9.05pt;mso-position-horizontal-relative:page;mso-position-vertical-relative:page;z-index:-95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Mes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65.3pt;margin-top:26.3771pt;width:17.267pt;height:9.05pt;mso-position-horizontal-relative:page;mso-position-vertical-relative:page;z-index:-95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Serie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9.7pt;margin-top:26.3771pt;width:38.0234pt;height:9.05pt;mso-position-horizontal-relative:page;mso-position-vertical-relative:page;z-index:-95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Factura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2.15pt;margin-top:26.2771pt;width:39.7893pt;height:9.05pt;mso-position-horizontal-relative:page;mso-position-vertical-relative:page;z-index:-95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Contrato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2.35pt;margin-top:26.2771pt;width:26.6681pt;height:9.05pt;mso-position-horizontal-relative:page;mso-position-vertical-relative:page;z-index:-95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Nombre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0.7pt;margin-top:26.3771pt;width:14.5372pt;height:9.05pt;mso-position-horizontal-relative:page;mso-position-vertical-relative:page;z-index:-952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NIT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30.35pt;margin-top:26.2771pt;width:21.9727pt;height:9.05pt;mso-position-horizontal-relative:page;mso-position-vertical-relative:page;z-index:-952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Monto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0.7pt;margin-top:26.2771pt;width:14.5372pt;height:9.05pt;mso-position-horizontal-relative:page;mso-position-vertical-relative:page;z-index:-952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Año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03.8pt;margin-top:26.2771pt;width:14.5268pt;height:9.05pt;mso-position-horizontal-relative:page;mso-position-vertical-relative:page;z-index:-952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Mes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65.3pt;margin-top:26.3771pt;width:17.267pt;height:9.05pt;mso-position-horizontal-relative:page;mso-position-vertical-relative:page;z-index:-952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Serie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9.7pt;margin-top:26.3771pt;width:38.0234pt;height:9.05pt;mso-position-horizontal-relative:page;mso-position-vertical-relative:page;z-index:-952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Factura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2.15pt;margin-top:26.2771pt;width:39.7893pt;height:9.05pt;mso-position-horizontal-relative:page;mso-position-vertical-relative:page;z-index:-951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Contrato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2.35pt;margin-top:26.2771pt;width:26.6681pt;height:9.05pt;mso-position-horizontal-relative:page;mso-position-vertical-relative:page;z-index:-951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Nombre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0.7pt;margin-top:26.3771pt;width:14.5372pt;height:9.05pt;mso-position-horizontal-relative:page;mso-position-vertical-relative:page;z-index:-951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NIT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30.35pt;margin-top:26.2771pt;width:21.9727pt;height:9.05pt;mso-position-horizontal-relative:page;mso-position-vertical-relative:page;z-index:-951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Monto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0.7pt;margin-top:26.2771pt;width:14.5372pt;height:9.05pt;mso-position-horizontal-relative:page;mso-position-vertical-relative:page;z-index:-951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Año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03.8pt;margin-top:26.2771pt;width:14.5268pt;height:9.05pt;mso-position-horizontal-relative:page;mso-position-vertical-relative:page;z-index:-951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Mes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65.3pt;margin-top:26.3771pt;width:17.267pt;height:9.05pt;mso-position-horizontal-relative:page;mso-position-vertical-relative:page;z-index:-951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Serie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9.7pt;margin-top:26.3771pt;width:38.0234pt;height:9.05pt;mso-position-horizontal-relative:page;mso-position-vertical-relative:page;z-index:-951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Factura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2.15pt;margin-top:26.2771pt;width:39.7893pt;height:9.05pt;mso-position-horizontal-relative:page;mso-position-vertical-relative:page;z-index:-951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Contrato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2.35pt;margin-top:26.2771pt;width:26.6681pt;height:9.05pt;mso-position-horizontal-relative:page;mso-position-vertical-relative:page;z-index:-951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Nombre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0.7pt;margin-top:26.3771pt;width:14.5372pt;height:9.05pt;mso-position-horizontal-relative:page;mso-position-vertical-relative:page;z-index:-950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NIT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30.35pt;margin-top:26.2771pt;width:21.9727pt;height:9.05pt;mso-position-horizontal-relative:page;mso-position-vertical-relative:page;z-index:-950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Monto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0.7pt;margin-top:26.2771pt;width:14.5372pt;height:9.05pt;mso-position-horizontal-relative:page;mso-position-vertical-relative:page;z-index:-950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Año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03.8pt;margin-top:26.2771pt;width:14.5268pt;height:9.05pt;mso-position-horizontal-relative:page;mso-position-vertical-relative:page;z-index:-95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Mes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65.3pt;margin-top:26.3771pt;width:17.267pt;height:9.05pt;mso-position-horizontal-relative:page;mso-position-vertical-relative:page;z-index:-950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Serie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9.7pt;margin-top:26.3771pt;width:38.0234pt;height:9.05pt;mso-position-horizontal-relative:page;mso-position-vertical-relative:page;z-index:-950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4"/>
                    <w:szCs w:val="14"/>
                  </w:rPr>
                  <w:t>Factura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